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Name"/>
        <w:tag w:val="Name"/>
        <w:id w:val="1045716541"/>
        <w:placeholder>
          <w:docPart w:val="0A3F0E71F32F488CB0DF5BB46CCBC6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14:paraId="425BF79A" w14:textId="0F4456E6" w:rsidR="002B2CE0" w:rsidRDefault="002C292A" w:rsidP="00540A5B">
          <w:pPr>
            <w:pStyle w:val="Heading2"/>
          </w:pPr>
          <w:r>
            <w:t xml:space="preserve">2025 </w:t>
          </w:r>
          <w:r w:rsidR="001A0CCE">
            <w:t>Summer Safari DAy CAmp</w:t>
          </w:r>
        </w:p>
      </w:sdtContent>
    </w:sdt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787"/>
        <w:gridCol w:w="78"/>
        <w:gridCol w:w="407"/>
        <w:gridCol w:w="88"/>
        <w:gridCol w:w="415"/>
        <w:gridCol w:w="222"/>
        <w:gridCol w:w="334"/>
        <w:gridCol w:w="71"/>
        <w:gridCol w:w="60"/>
        <w:gridCol w:w="10"/>
        <w:gridCol w:w="237"/>
        <w:gridCol w:w="353"/>
        <w:gridCol w:w="143"/>
        <w:gridCol w:w="682"/>
        <w:gridCol w:w="56"/>
        <w:gridCol w:w="236"/>
        <w:gridCol w:w="305"/>
        <w:gridCol w:w="182"/>
        <w:gridCol w:w="37"/>
        <w:gridCol w:w="48"/>
        <w:gridCol w:w="584"/>
        <w:gridCol w:w="325"/>
        <w:gridCol w:w="294"/>
        <w:gridCol w:w="129"/>
        <w:gridCol w:w="512"/>
        <w:gridCol w:w="168"/>
        <w:gridCol w:w="67"/>
        <w:gridCol w:w="49"/>
        <w:gridCol w:w="61"/>
        <w:gridCol w:w="323"/>
        <w:gridCol w:w="21"/>
        <w:gridCol w:w="140"/>
        <w:gridCol w:w="346"/>
        <w:gridCol w:w="350"/>
        <w:gridCol w:w="345"/>
        <w:gridCol w:w="316"/>
        <w:gridCol w:w="573"/>
        <w:gridCol w:w="340"/>
        <w:gridCol w:w="194"/>
      </w:tblGrid>
      <w:tr w:rsidR="00E03E1F" w:rsidRPr="0090679F" w14:paraId="136F0A48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D369E98" w14:textId="77777777" w:rsidR="00E03E1F" w:rsidRPr="00017AA8" w:rsidRDefault="002B2CE0" w:rsidP="00E03E1F">
            <w:pPr>
              <w:pStyle w:val="Centered"/>
              <w:rPr>
                <w:sz w:val="18"/>
                <w:szCs w:val="18"/>
              </w:rPr>
            </w:pPr>
            <w:r w:rsidRPr="00017AA8">
              <w:rPr>
                <w:sz w:val="18"/>
                <w:szCs w:val="18"/>
              </w:rPr>
              <w:t>REGISTRATION FORM</w:t>
            </w:r>
          </w:p>
        </w:tc>
      </w:tr>
      <w:tr w:rsidR="00BE1480" w:rsidRPr="0090679F" w14:paraId="253BF3F4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EA3690" w14:textId="77777777" w:rsidR="00BE1480" w:rsidRPr="0090679F" w:rsidRDefault="001A0CCE" w:rsidP="00D01268">
            <w:pPr>
              <w:pStyle w:val="Heading2"/>
            </w:pPr>
            <w:r>
              <w:t>Camper</w:t>
            </w:r>
            <w:r w:rsidR="00BE1480" w:rsidRPr="0090679F">
              <w:t xml:space="preserve"> </w:t>
            </w:r>
            <w:r w:rsidR="00BE1480">
              <w:t>INFORMATION</w:t>
            </w:r>
            <w:r w:rsidR="00017AA8">
              <w:t xml:space="preserve"> </w:t>
            </w:r>
            <w:r w:rsidR="00017AA8" w:rsidRPr="0090679F">
              <w:t>(Please Print)</w:t>
            </w:r>
          </w:p>
        </w:tc>
      </w:tr>
      <w:tr w:rsidR="00524EF0" w:rsidRPr="0090679F" w14:paraId="38686041" w14:textId="77777777" w:rsidTr="00F85B4A">
        <w:trPr>
          <w:trHeight w:val="288"/>
        </w:trPr>
        <w:tc>
          <w:tcPr>
            <w:tcW w:w="3311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80A8F9E" w14:textId="52A208D0" w:rsidR="00524EF0" w:rsidRPr="0090679F" w:rsidRDefault="00524EF0" w:rsidP="00FC7060">
            <w:r>
              <w:t>Camper</w:t>
            </w:r>
            <w:r w:rsidRPr="0090679F">
              <w:t xml:space="preserve">’s </w:t>
            </w:r>
            <w:r w:rsidR="00E12626"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>:</w:t>
            </w:r>
          </w:p>
        </w:tc>
        <w:tc>
          <w:tcPr>
            <w:tcW w:w="1671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447D0" w14:textId="77777777" w:rsidR="00524EF0" w:rsidRPr="0090679F" w:rsidRDefault="00524EF0" w:rsidP="00FC7060">
            <w:r w:rsidRPr="0090679F">
              <w:t>First</w:t>
            </w:r>
            <w:r>
              <w:t>:</w:t>
            </w:r>
          </w:p>
        </w:tc>
        <w:tc>
          <w:tcPr>
            <w:tcW w:w="97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B3BEDF" w14:textId="77777777" w:rsidR="00524EF0" w:rsidRPr="0090679F" w:rsidRDefault="00524EF0" w:rsidP="00FC7060">
            <w:r w:rsidRPr="0090679F">
              <w:t>Middle</w:t>
            </w:r>
            <w:r>
              <w:t>:</w:t>
            </w:r>
          </w:p>
        </w:tc>
        <w:tc>
          <w:tcPr>
            <w:tcW w:w="1653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AE2F5B" w14:textId="77777777" w:rsidR="00524EF0" w:rsidRDefault="00524EF0" w:rsidP="00FC7060">
            <w:proofErr w:type="gramStart"/>
            <w:r w:rsidRPr="0090679F">
              <w:t>.</w:t>
            </w:r>
            <w:r>
              <w:t>Nickname</w:t>
            </w:r>
            <w:proofErr w:type="gramEnd"/>
            <w:r>
              <w:t>:</w:t>
            </w:r>
          </w:p>
          <w:p w14:paraId="3F5B6E55" w14:textId="77777777" w:rsidR="00524EF0" w:rsidRDefault="00524EF0" w:rsidP="00FC7060"/>
          <w:p w14:paraId="31A4762A" w14:textId="77777777" w:rsidR="00524EF0" w:rsidRPr="0090679F" w:rsidRDefault="00524EF0" w:rsidP="00FC7060"/>
        </w:tc>
        <w:tc>
          <w:tcPr>
            <w:tcW w:w="264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60772" w14:textId="77777777" w:rsidR="00524EF0" w:rsidRPr="0090679F" w:rsidRDefault="00524EF0" w:rsidP="00FC7060">
            <w:r>
              <w:t>Youth t-shirt size</w:t>
            </w:r>
            <w:r w:rsidRPr="0090679F">
              <w:t xml:space="preserve"> (</w:t>
            </w:r>
            <w:r>
              <w:t>c</w:t>
            </w:r>
            <w:r w:rsidRPr="0090679F">
              <w:t xml:space="preserve">ircle </w:t>
            </w:r>
            <w:r>
              <w:t>o</w:t>
            </w:r>
            <w:r w:rsidRPr="0090679F">
              <w:t>ne)</w:t>
            </w:r>
          </w:p>
        </w:tc>
      </w:tr>
      <w:tr w:rsidR="00524EF0" w:rsidRPr="0090679F" w14:paraId="3B6C57B9" w14:textId="77777777" w:rsidTr="00F85B4A">
        <w:trPr>
          <w:trHeight w:val="288"/>
        </w:trPr>
        <w:tc>
          <w:tcPr>
            <w:tcW w:w="5955" w:type="dxa"/>
            <w:gridSpan w:val="2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416E2A" w14:textId="77777777" w:rsidR="00524EF0" w:rsidRPr="0090679F" w:rsidRDefault="00524EF0" w:rsidP="00FC7060"/>
        </w:tc>
        <w:tc>
          <w:tcPr>
            <w:tcW w:w="1653" w:type="dxa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BFED9" w14:textId="77777777" w:rsidR="00524EF0" w:rsidRPr="0090679F" w:rsidRDefault="00524EF0" w:rsidP="00FC7060"/>
        </w:tc>
        <w:tc>
          <w:tcPr>
            <w:tcW w:w="2644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DCB082" w14:textId="7AC65FDC" w:rsidR="00524EF0" w:rsidRPr="0090679F" w:rsidRDefault="00524EF0" w:rsidP="00524EF0">
            <w:r w:rsidRPr="0090679F">
              <w:t xml:space="preserve"> </w:t>
            </w:r>
            <w:proofErr w:type="gramStart"/>
            <w:r>
              <w:t>S</w:t>
            </w:r>
            <w:r w:rsidRPr="0090679F">
              <w:t xml:space="preserve">  /</w:t>
            </w:r>
            <w:proofErr w:type="gramEnd"/>
            <w:r w:rsidRPr="0090679F">
              <w:t xml:space="preserve">  </w:t>
            </w:r>
            <w:proofErr w:type="gramStart"/>
            <w:r>
              <w:t>M</w:t>
            </w:r>
            <w:r w:rsidRPr="0090679F">
              <w:t xml:space="preserve">  /</w:t>
            </w:r>
            <w:proofErr w:type="gramEnd"/>
            <w:r w:rsidRPr="0090679F">
              <w:t xml:space="preserve">  </w:t>
            </w:r>
            <w:proofErr w:type="gramStart"/>
            <w:r>
              <w:t>L</w:t>
            </w:r>
            <w:r w:rsidRPr="0090679F">
              <w:t xml:space="preserve">  /</w:t>
            </w:r>
            <w:proofErr w:type="gramEnd"/>
            <w:r w:rsidRPr="0090679F">
              <w:t xml:space="preserve">  </w:t>
            </w:r>
            <w:r>
              <w:t>XL</w:t>
            </w:r>
          </w:p>
        </w:tc>
      </w:tr>
      <w:tr w:rsidR="00524EF0" w:rsidRPr="0090679F" w14:paraId="16877D5E" w14:textId="77777777" w:rsidTr="003C6715">
        <w:trPr>
          <w:trHeight w:val="288"/>
        </w:trPr>
        <w:tc>
          <w:tcPr>
            <w:tcW w:w="200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6E2EA5" w14:textId="77777777" w:rsidR="00524EF0" w:rsidRPr="0090679F" w:rsidRDefault="00524EF0" w:rsidP="00FC7060">
            <w:r>
              <w:t>Allergies?</w:t>
            </w:r>
          </w:p>
        </w:tc>
        <w:tc>
          <w:tcPr>
            <w:tcW w:w="5077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05300" w14:textId="77777777" w:rsidR="00524EF0" w:rsidRPr="0090679F" w:rsidRDefault="00524EF0" w:rsidP="00FC7060">
            <w:r>
              <w:t>Please list:</w:t>
            </w:r>
          </w:p>
        </w:tc>
        <w:tc>
          <w:tcPr>
            <w:tcW w:w="13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7CDF6D" w14:textId="77777777" w:rsidR="00524EF0" w:rsidRPr="0090679F" w:rsidRDefault="00524EF0" w:rsidP="00FC7060">
            <w:r w:rsidRPr="0090679F">
              <w:t xml:space="preserve">Birth </w:t>
            </w:r>
            <w:r>
              <w:t>d</w:t>
            </w:r>
            <w:r w:rsidRPr="0090679F">
              <w:t>ate</w:t>
            </w:r>
            <w:r>
              <w:t>:</w:t>
            </w:r>
          </w:p>
        </w:tc>
        <w:tc>
          <w:tcPr>
            <w:tcW w:w="6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40374" w14:textId="77777777" w:rsidR="00524EF0" w:rsidRPr="0090679F" w:rsidRDefault="00524EF0" w:rsidP="00FC7060">
            <w:r w:rsidRPr="0090679F">
              <w:t>Age</w:t>
            </w:r>
            <w:r>
              <w:t>:</w:t>
            </w:r>
          </w:p>
        </w:tc>
        <w:tc>
          <w:tcPr>
            <w:tcW w:w="11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557573" w14:textId="77777777" w:rsidR="00524EF0" w:rsidRPr="0090679F" w:rsidRDefault="00524EF0" w:rsidP="00FC7060">
            <w:r w:rsidRPr="0090679F">
              <w:t>Sex</w:t>
            </w:r>
            <w:r>
              <w:t>:</w:t>
            </w:r>
          </w:p>
        </w:tc>
      </w:tr>
      <w:tr w:rsidR="00524EF0" w:rsidRPr="0090679F" w14:paraId="73AD0329" w14:textId="77777777" w:rsidTr="00010C6F">
        <w:trPr>
          <w:trHeight w:val="288"/>
        </w:trPr>
        <w:tc>
          <w:tcPr>
            <w:tcW w:w="997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E148A7" w14:textId="77777777" w:rsidR="00524EF0" w:rsidRPr="0090679F" w:rsidRDefault="00524EF0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04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AD0FC6" w14:textId="77777777" w:rsidR="00524EF0" w:rsidRPr="0090679F" w:rsidRDefault="00524EF0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5077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43085A" w14:textId="77777777" w:rsidR="00524EF0" w:rsidRPr="0090679F" w:rsidRDefault="00524EF0" w:rsidP="00FC7060"/>
        </w:tc>
        <w:tc>
          <w:tcPr>
            <w:tcW w:w="1383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A4546A" w14:textId="77777777" w:rsidR="00524EF0" w:rsidRPr="0090679F" w:rsidRDefault="00524EF0" w:rsidP="00FC7060">
            <w:r w:rsidRPr="0090679F">
              <w:t xml:space="preserve">       /          /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739AD" w14:textId="77777777" w:rsidR="00524EF0" w:rsidRPr="0090679F" w:rsidRDefault="00524EF0" w:rsidP="00FC7060"/>
        </w:tc>
        <w:tc>
          <w:tcPr>
            <w:tcW w:w="58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7C9384" w14:textId="77777777" w:rsidR="00524EF0" w:rsidRPr="0090679F" w:rsidRDefault="00524EF0" w:rsidP="00FC7060">
            <w:r w:rsidRPr="0090679F">
              <w:sym w:font="Wingdings" w:char="F071"/>
            </w:r>
            <w:r w:rsidRPr="0090679F">
              <w:t xml:space="preserve"> M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33F78F" w14:textId="77777777" w:rsidR="00524EF0" w:rsidRPr="0090679F" w:rsidRDefault="00524EF0" w:rsidP="00FC7060">
            <w:r w:rsidRPr="0090679F">
              <w:sym w:font="Wingdings" w:char="F071"/>
            </w:r>
            <w:r w:rsidRPr="0090679F">
              <w:t xml:space="preserve"> F</w:t>
            </w:r>
          </w:p>
        </w:tc>
      </w:tr>
      <w:tr w:rsidR="00601460" w:rsidRPr="0090679F" w14:paraId="6A5D7A58" w14:textId="77777777" w:rsidTr="001A0CCE">
        <w:trPr>
          <w:trHeight w:val="288"/>
        </w:trPr>
        <w:tc>
          <w:tcPr>
            <w:tcW w:w="5030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5F3068" w14:textId="77777777" w:rsidR="00601460" w:rsidRPr="0090679F" w:rsidRDefault="00601460" w:rsidP="00FC7060">
            <w:r w:rsidRPr="0090679F">
              <w:t xml:space="preserve">Street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25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D0F102" w14:textId="77777777" w:rsidR="00601460" w:rsidRPr="0090679F" w:rsidRDefault="00483BC4" w:rsidP="00483BC4">
            <w:r>
              <w:t>City</w:t>
            </w:r>
            <w:r w:rsidR="0090439A">
              <w:t>:</w:t>
            </w:r>
          </w:p>
        </w:tc>
        <w:tc>
          <w:tcPr>
            <w:tcW w:w="264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BA8A6F" w14:textId="77777777" w:rsidR="00601460" w:rsidRPr="0090679F" w:rsidRDefault="00483BC4" w:rsidP="00FC7060">
            <w:r>
              <w:t xml:space="preserve">State, </w:t>
            </w:r>
            <w:r w:rsidRPr="0090679F">
              <w:t>ZIP Code</w:t>
            </w:r>
            <w:r>
              <w:t>:</w:t>
            </w:r>
          </w:p>
        </w:tc>
      </w:tr>
      <w:tr w:rsidR="000F1422" w:rsidRPr="0090679F" w14:paraId="0B53329C" w14:textId="77777777" w:rsidTr="001A0CCE">
        <w:trPr>
          <w:trHeight w:val="288"/>
        </w:trPr>
        <w:tc>
          <w:tcPr>
            <w:tcW w:w="5030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2B80C0" w14:textId="77777777" w:rsidR="0040207F" w:rsidRPr="0090679F" w:rsidRDefault="0040207F" w:rsidP="00FC7060"/>
        </w:tc>
        <w:tc>
          <w:tcPr>
            <w:tcW w:w="2578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F7061D" w14:textId="77777777" w:rsidR="0040207F" w:rsidRPr="0090679F" w:rsidRDefault="0040207F" w:rsidP="00FC7060"/>
        </w:tc>
        <w:tc>
          <w:tcPr>
            <w:tcW w:w="2644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B26180" w14:textId="77777777" w:rsidR="0040207F" w:rsidRPr="0090679F" w:rsidRDefault="0040207F" w:rsidP="00C757D4"/>
        </w:tc>
      </w:tr>
      <w:tr w:rsidR="00483BC4" w:rsidRPr="0090679F" w14:paraId="658399A0" w14:textId="77777777" w:rsidTr="00D30D15">
        <w:trPr>
          <w:trHeight w:val="288"/>
        </w:trPr>
        <w:tc>
          <w:tcPr>
            <w:tcW w:w="62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C94C9D" w14:textId="77777777" w:rsidR="00483BC4" w:rsidRPr="0090679F" w:rsidRDefault="00483BC4" w:rsidP="00FC7060">
            <w:r>
              <w:t>Email (all camp correspondence will be done via email):</w:t>
            </w:r>
          </w:p>
        </w:tc>
        <w:tc>
          <w:tcPr>
            <w:tcW w:w="184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8CD084" w14:textId="77777777" w:rsidR="00483BC4" w:rsidRPr="0090679F" w:rsidRDefault="00483BC4" w:rsidP="00332DFF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  <w:tc>
          <w:tcPr>
            <w:tcW w:w="214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283B9C" w14:textId="77777777" w:rsidR="00483BC4" w:rsidRPr="0090679F" w:rsidRDefault="00483BC4" w:rsidP="00332DFF">
            <w:r>
              <w:t>Cell</w:t>
            </w:r>
            <w:r w:rsidRPr="0090679F">
              <w:t xml:space="preserve">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483BC4" w:rsidRPr="0090679F" w14:paraId="36B30D6C" w14:textId="77777777" w:rsidTr="001B3FB3">
        <w:trPr>
          <w:trHeight w:val="288"/>
        </w:trPr>
        <w:tc>
          <w:tcPr>
            <w:tcW w:w="6255" w:type="dxa"/>
            <w:gridSpan w:val="2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A973AF" w14:textId="77777777" w:rsidR="00483BC4" w:rsidRPr="0090679F" w:rsidRDefault="00483BC4" w:rsidP="00FC7060"/>
        </w:tc>
        <w:tc>
          <w:tcPr>
            <w:tcW w:w="1849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C7AAE8" w14:textId="77777777" w:rsidR="00483BC4" w:rsidRPr="0090679F" w:rsidRDefault="00483BC4" w:rsidP="00332DFF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  <w:tc>
          <w:tcPr>
            <w:tcW w:w="214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F4782C" w14:textId="77777777" w:rsidR="00483BC4" w:rsidRPr="0090679F" w:rsidRDefault="00483BC4" w:rsidP="00332DFF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</w:tr>
      <w:tr w:rsidR="00FA600C" w:rsidRPr="0090679F" w14:paraId="62914E74" w14:textId="77777777" w:rsidTr="004422C9">
        <w:trPr>
          <w:trHeight w:val="288"/>
        </w:trPr>
        <w:tc>
          <w:tcPr>
            <w:tcW w:w="26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16AF1F" w14:textId="77777777" w:rsidR="00FA600C" w:rsidRPr="0090679F" w:rsidRDefault="00FA600C" w:rsidP="00332DFF">
            <w:r>
              <w:t>Medical conditions?</w:t>
            </w:r>
          </w:p>
        </w:tc>
        <w:tc>
          <w:tcPr>
            <w:tcW w:w="7612" w:type="dxa"/>
            <w:gridSpan w:val="3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48E54C" w14:textId="77777777" w:rsidR="00FA600C" w:rsidRPr="0090679F" w:rsidRDefault="00FA600C" w:rsidP="00FC7060">
            <w:r>
              <w:t>Please describe:</w:t>
            </w:r>
          </w:p>
        </w:tc>
      </w:tr>
      <w:tr w:rsidR="00FA600C" w:rsidRPr="0090679F" w14:paraId="4DCD756A" w14:textId="77777777" w:rsidTr="004422C9">
        <w:trPr>
          <w:trHeight w:val="288"/>
        </w:trPr>
        <w:tc>
          <w:tcPr>
            <w:tcW w:w="264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B9AAB" w14:textId="77777777" w:rsidR="00FA600C" w:rsidRPr="0090679F" w:rsidRDefault="00FA600C" w:rsidP="00332DFF">
            <w:r w:rsidRPr="0090679F">
              <w:sym w:font="Wingdings" w:char="F071"/>
            </w:r>
            <w:r w:rsidRPr="0090679F">
              <w:t xml:space="preserve"> Yes</w:t>
            </w:r>
            <w:r>
              <w:t xml:space="preserve">     </w:t>
            </w:r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7612" w:type="dxa"/>
            <w:gridSpan w:val="3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98CDA" w14:textId="77777777" w:rsidR="00FA600C" w:rsidRPr="0090679F" w:rsidRDefault="00FA600C" w:rsidP="00C757D4"/>
        </w:tc>
      </w:tr>
      <w:tr w:rsidR="001F3598" w:rsidRPr="0090679F" w14:paraId="4F8FFA69" w14:textId="77777777" w:rsidTr="00192859">
        <w:trPr>
          <w:trHeight w:val="288"/>
        </w:trPr>
        <w:tc>
          <w:tcPr>
            <w:tcW w:w="494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5E1E44C3" w14:textId="77777777" w:rsidR="001F3598" w:rsidRPr="0090679F" w:rsidRDefault="001F3598" w:rsidP="00FC7060">
            <w:bookmarkStart w:id="0" w:name="Check3"/>
            <w:r>
              <w:t>Camper is most interested in:</w:t>
            </w:r>
          </w:p>
        </w:tc>
        <w:tc>
          <w:tcPr>
            <w:tcW w:w="2807" w:type="dxa"/>
            <w:gridSpan w:val="1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0E433" w14:textId="77777777" w:rsidR="001F3598" w:rsidRPr="0090679F" w:rsidRDefault="001F3598" w:rsidP="00FC7060">
            <w:r w:rsidRPr="0090679F">
              <w:sym w:font="Wingdings" w:char="F071"/>
            </w:r>
            <w:r w:rsidRPr="0090679F">
              <w:t xml:space="preserve"> </w:t>
            </w:r>
            <w:r>
              <w:t>____________________</w:t>
            </w:r>
          </w:p>
        </w:tc>
        <w:tc>
          <w:tcPr>
            <w:tcW w:w="2501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7F5FEE" w14:textId="77777777" w:rsidR="001F3598" w:rsidRPr="0090679F" w:rsidRDefault="001F3598" w:rsidP="00FC7060">
            <w:r w:rsidRPr="0090679F">
              <w:sym w:font="Wingdings" w:char="F071"/>
            </w:r>
            <w:r w:rsidRPr="0090679F">
              <w:t xml:space="preserve"> </w:t>
            </w:r>
            <w:r>
              <w:t>_____________________</w:t>
            </w:r>
            <w:bookmarkEnd w:id="0"/>
          </w:p>
        </w:tc>
      </w:tr>
      <w:tr w:rsidR="00483BC4" w:rsidRPr="0090679F" w14:paraId="5FF95AF2" w14:textId="77777777" w:rsidTr="001A0CCE">
        <w:trPr>
          <w:trHeight w:val="288"/>
        </w:trPr>
        <w:tc>
          <w:tcPr>
            <w:tcW w:w="1076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867CE3" w14:textId="77777777" w:rsidR="00483BC4" w:rsidRPr="0090679F" w:rsidRDefault="00483BC4" w:rsidP="00483BC4">
            <w:r w:rsidRPr="0090679F">
              <w:sym w:font="Wingdings" w:char="F071"/>
            </w:r>
            <w:r w:rsidRPr="0090679F">
              <w:t xml:space="preserve"> </w:t>
            </w:r>
            <w:r>
              <w:t>Sports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F71FC22" w14:textId="77777777" w:rsidR="00483BC4" w:rsidRPr="0090679F" w:rsidRDefault="00483BC4" w:rsidP="00483BC4">
            <w:r w:rsidRPr="0090679F">
              <w:sym w:font="Wingdings" w:char="F071"/>
            </w:r>
            <w:r w:rsidRPr="0090679F">
              <w:t xml:space="preserve"> </w:t>
            </w:r>
            <w:r>
              <w:t>Arts/Crafts</w:t>
            </w: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E2A53A" w14:textId="77777777" w:rsidR="00483BC4" w:rsidRPr="0090679F" w:rsidRDefault="00483BC4" w:rsidP="00FA600C">
            <w:r w:rsidRPr="0090679F">
              <w:sym w:font="Wingdings" w:char="F071"/>
            </w:r>
            <w:r w:rsidRPr="0090679F">
              <w:t xml:space="preserve"> </w:t>
            </w:r>
            <w:r>
              <w:t>Cooking</w:t>
            </w:r>
            <w:r w:rsidR="00FA600C">
              <w:t xml:space="preserve">  </w:t>
            </w:r>
            <w:r w:rsidR="00FA600C" w:rsidRPr="0090679F">
              <w:sym w:font="Wingdings" w:char="F071"/>
            </w:r>
            <w:r w:rsidR="00FA600C" w:rsidRPr="0090679F">
              <w:t xml:space="preserve"> </w:t>
            </w:r>
            <w:r w:rsidR="00FA600C">
              <w:t>Music</w:t>
            </w:r>
          </w:p>
        </w:tc>
        <w:tc>
          <w:tcPr>
            <w:tcW w:w="1808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E98C18" w14:textId="77777777" w:rsidR="00483BC4" w:rsidRPr="0090679F" w:rsidRDefault="00483BC4" w:rsidP="00FA600C">
            <w:r w:rsidRPr="0090679F">
              <w:sym w:font="Wingdings" w:char="F071"/>
            </w:r>
            <w:r w:rsidRPr="0090679F">
              <w:t xml:space="preserve"> </w:t>
            </w:r>
            <w:r w:rsidR="00FA600C">
              <w:t>Animals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B04F62" w14:textId="77777777" w:rsidR="00483BC4" w:rsidRPr="0090679F" w:rsidRDefault="00483BC4" w:rsidP="00FA600C">
            <w:r w:rsidRPr="0090679F">
              <w:sym w:font="Wingdings" w:char="F071"/>
            </w:r>
            <w:r w:rsidRPr="0090679F">
              <w:t xml:space="preserve"> </w:t>
            </w:r>
            <w:r w:rsidR="00FA600C">
              <w:t>Legos</w:t>
            </w:r>
          </w:p>
        </w:tc>
        <w:tc>
          <w:tcPr>
            <w:tcW w:w="3106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E23432" w14:textId="77777777" w:rsidR="00483BC4" w:rsidRPr="0090679F" w:rsidRDefault="00483BC4" w:rsidP="00FC7060"/>
        </w:tc>
      </w:tr>
      <w:tr w:rsidR="00483BC4" w:rsidRPr="0090679F" w14:paraId="3FDC9383" w14:textId="77777777" w:rsidTr="001A0CCE">
        <w:trPr>
          <w:trHeight w:val="288"/>
        </w:trPr>
        <w:tc>
          <w:tcPr>
            <w:tcW w:w="270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22EE9F" w14:textId="77777777" w:rsidR="00483BC4" w:rsidRPr="0090679F" w:rsidRDefault="00FA600C" w:rsidP="00FC7060">
            <w:r>
              <w:t>If possible, please place my child in the same group as</w:t>
            </w:r>
            <w:r w:rsidR="00483BC4">
              <w:t>:</w:t>
            </w:r>
          </w:p>
        </w:tc>
        <w:tc>
          <w:tcPr>
            <w:tcW w:w="7551" w:type="dxa"/>
            <w:gridSpan w:val="3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93B80" w14:textId="77777777" w:rsidR="00483BC4" w:rsidRPr="0090679F" w:rsidRDefault="001F3598" w:rsidP="00FC7060">
            <w:r>
              <w:t xml:space="preserve">                                                       Name of sibling(s) enrolled:</w:t>
            </w:r>
          </w:p>
        </w:tc>
      </w:tr>
      <w:tr w:rsidR="00483BC4" w:rsidRPr="0090679F" w14:paraId="725E0212" w14:textId="77777777" w:rsidTr="001A0CCE">
        <w:trPr>
          <w:trHeight w:val="144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C13E5A7" w14:textId="77777777" w:rsidR="00483BC4" w:rsidRPr="0090679F" w:rsidRDefault="00483BC4" w:rsidP="00FC7060"/>
        </w:tc>
      </w:tr>
      <w:tr w:rsidR="00483BC4" w:rsidRPr="0090679F" w14:paraId="71F21077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82548B" w14:textId="77777777" w:rsidR="00483BC4" w:rsidRPr="0090679F" w:rsidRDefault="00FA600C" w:rsidP="00D01268">
            <w:pPr>
              <w:pStyle w:val="Heading2"/>
            </w:pPr>
            <w:r>
              <w:t>Parent/Guardian</w:t>
            </w:r>
            <w:r w:rsidR="00483BC4" w:rsidRPr="0090679F">
              <w:t xml:space="preserve"> INFORMATION</w:t>
            </w:r>
          </w:p>
        </w:tc>
      </w:tr>
      <w:tr w:rsidR="00483BC4" w:rsidRPr="0090679F" w14:paraId="79658B71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E995E" w14:textId="77777777" w:rsidR="00483BC4" w:rsidRDefault="00FA600C" w:rsidP="00FA600C">
            <w:pPr>
              <w:pStyle w:val="Centered"/>
              <w:jc w:val="left"/>
            </w:pPr>
            <w:r>
              <w:t>Parent/Guardian:</w:t>
            </w:r>
            <w:r w:rsidR="001F3598">
              <w:t xml:space="preserve">                                                                                                                 Relation to Camper:</w:t>
            </w:r>
          </w:p>
          <w:p w14:paraId="23FE99F8" w14:textId="77777777" w:rsidR="00FA600C" w:rsidRPr="0090679F" w:rsidRDefault="00FA600C" w:rsidP="00FA600C">
            <w:pPr>
              <w:pStyle w:val="Centered"/>
              <w:jc w:val="left"/>
            </w:pPr>
          </w:p>
        </w:tc>
      </w:tr>
      <w:tr w:rsidR="00FA600C" w:rsidRPr="0090679F" w14:paraId="03FE4B84" w14:textId="77777777" w:rsidTr="002172E9">
        <w:trPr>
          <w:trHeight w:val="288"/>
        </w:trPr>
        <w:tc>
          <w:tcPr>
            <w:tcW w:w="7587" w:type="dxa"/>
            <w:gridSpan w:val="3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A371C6" w14:textId="77777777" w:rsidR="00FA600C" w:rsidRPr="0090679F" w:rsidRDefault="00FA600C" w:rsidP="00FC7060">
            <w:r>
              <w:t>Address (if different):</w:t>
            </w:r>
          </w:p>
        </w:tc>
        <w:tc>
          <w:tcPr>
            <w:tcW w:w="266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509F5B" w14:textId="77777777" w:rsidR="00FA600C" w:rsidRPr="0090679F" w:rsidRDefault="00FA600C" w:rsidP="00FC706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</w:t>
            </w:r>
            <w:r w:rsidR="001F3598">
              <w:t xml:space="preserve"> (if different)</w:t>
            </w:r>
            <w:r w:rsidRPr="0090679F">
              <w:t>.</w:t>
            </w:r>
            <w:r>
              <w:t>:</w:t>
            </w:r>
          </w:p>
        </w:tc>
      </w:tr>
      <w:tr w:rsidR="00FA600C" w:rsidRPr="0090679F" w14:paraId="7DD6BA85" w14:textId="77777777" w:rsidTr="002172E9">
        <w:trPr>
          <w:trHeight w:val="288"/>
        </w:trPr>
        <w:tc>
          <w:tcPr>
            <w:tcW w:w="7587" w:type="dxa"/>
            <w:gridSpan w:val="3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3B82E" w14:textId="77777777" w:rsidR="00FA600C" w:rsidRPr="0090679F" w:rsidRDefault="00FA600C" w:rsidP="00FC7060"/>
        </w:tc>
        <w:tc>
          <w:tcPr>
            <w:tcW w:w="2665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DDA384" w14:textId="77777777" w:rsidR="00FA600C" w:rsidRPr="0090679F" w:rsidRDefault="00FA600C" w:rsidP="00C757D4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</w:tr>
      <w:tr w:rsidR="00483BC4" w:rsidRPr="0090679F" w14:paraId="4EAE86E2" w14:textId="77777777" w:rsidTr="001A0CCE">
        <w:trPr>
          <w:trHeight w:val="288"/>
        </w:trPr>
        <w:tc>
          <w:tcPr>
            <w:tcW w:w="14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BE69AB" w14:textId="77777777" w:rsidR="00483BC4" w:rsidRPr="0090679F" w:rsidRDefault="00483BC4" w:rsidP="00FC7060">
            <w:r w:rsidRPr="0090679F">
              <w:t>Occupation</w:t>
            </w:r>
            <w:r>
              <w:t>:</w:t>
            </w:r>
          </w:p>
        </w:tc>
        <w:tc>
          <w:tcPr>
            <w:tcW w:w="146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E88794" w14:textId="77777777" w:rsidR="00483BC4" w:rsidRPr="0090679F" w:rsidRDefault="00483BC4" w:rsidP="00FC7060">
            <w:r w:rsidRPr="0090679F">
              <w:t>Employer</w:t>
            </w:r>
            <w:r>
              <w:t>:</w:t>
            </w:r>
          </w:p>
        </w:tc>
        <w:tc>
          <w:tcPr>
            <w:tcW w:w="463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63D64" w14:textId="77777777" w:rsidR="00483BC4" w:rsidRPr="0090679F" w:rsidRDefault="00483BC4" w:rsidP="00FC7060">
            <w:r w:rsidRPr="0090679F">
              <w:t xml:space="preserve">Employer </w:t>
            </w:r>
            <w:r>
              <w:t>a</w:t>
            </w:r>
            <w:r w:rsidRPr="0090679F">
              <w:t>ddress</w:t>
            </w:r>
            <w:r>
              <w:t>:</w:t>
            </w:r>
          </w:p>
        </w:tc>
        <w:tc>
          <w:tcPr>
            <w:tcW w:w="266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8DEC49" w14:textId="77777777" w:rsidR="00483BC4" w:rsidRPr="0090679F" w:rsidRDefault="001F3598" w:rsidP="00FC7060">
            <w:r>
              <w:t>Cell/</w:t>
            </w:r>
            <w:r w:rsidR="00483BC4" w:rsidRPr="0090679F">
              <w:t xml:space="preserve">Employer </w:t>
            </w:r>
            <w:r w:rsidR="00483BC4">
              <w:t>p</w:t>
            </w:r>
            <w:r w:rsidR="00483BC4" w:rsidRPr="0090679F">
              <w:t xml:space="preserve">hone </w:t>
            </w:r>
            <w:r w:rsidR="00483BC4">
              <w:t>n</w:t>
            </w:r>
            <w:r w:rsidR="00483BC4" w:rsidRPr="0090679F">
              <w:t>o.</w:t>
            </w:r>
            <w:r w:rsidR="00483BC4">
              <w:t>:</w:t>
            </w:r>
          </w:p>
        </w:tc>
      </w:tr>
      <w:tr w:rsidR="00483BC4" w:rsidRPr="0090679F" w14:paraId="08EDBC86" w14:textId="77777777" w:rsidTr="001A0CCE">
        <w:trPr>
          <w:trHeight w:val="288"/>
        </w:trPr>
        <w:tc>
          <w:tcPr>
            <w:tcW w:w="149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796831" w14:textId="77777777" w:rsidR="00483BC4" w:rsidRPr="0090679F" w:rsidRDefault="00483BC4" w:rsidP="00FC7060"/>
        </w:tc>
        <w:tc>
          <w:tcPr>
            <w:tcW w:w="1462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EDC59" w14:textId="77777777" w:rsidR="00483BC4" w:rsidRPr="0090679F" w:rsidRDefault="00483BC4" w:rsidP="00FC7060"/>
        </w:tc>
        <w:tc>
          <w:tcPr>
            <w:tcW w:w="4635" w:type="dxa"/>
            <w:gridSpan w:val="1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77ECD1" w14:textId="77777777" w:rsidR="00483BC4" w:rsidRPr="0090679F" w:rsidRDefault="00483BC4" w:rsidP="00FC7060"/>
        </w:tc>
        <w:tc>
          <w:tcPr>
            <w:tcW w:w="2665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C4E764" w14:textId="77777777" w:rsidR="00483BC4" w:rsidRPr="0090679F" w:rsidRDefault="00483BC4" w:rsidP="00C757D4">
            <w:r w:rsidRPr="0090679F">
              <w:t xml:space="preserve">( </w:t>
            </w:r>
            <w:r>
              <w:t xml:space="preserve">         )</w:t>
            </w:r>
          </w:p>
        </w:tc>
      </w:tr>
      <w:tr w:rsidR="00483BC4" w:rsidRPr="0090679F" w14:paraId="68C9299D" w14:textId="77777777" w:rsidTr="001A0CCE">
        <w:trPr>
          <w:trHeight w:val="288"/>
        </w:trPr>
        <w:tc>
          <w:tcPr>
            <w:tcW w:w="271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662850" w14:textId="77777777" w:rsidR="00483BC4" w:rsidRPr="0090679F" w:rsidRDefault="001F3598" w:rsidP="001F3598">
            <w:r>
              <w:t>Please list all individuals authorized to pick up Camper:</w:t>
            </w:r>
          </w:p>
        </w:tc>
        <w:tc>
          <w:tcPr>
            <w:tcW w:w="74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125516B" w14:textId="77777777" w:rsidR="00483BC4" w:rsidRPr="0090679F" w:rsidRDefault="00483BC4" w:rsidP="00FC7060"/>
        </w:tc>
        <w:tc>
          <w:tcPr>
            <w:tcW w:w="9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FB12CDF" w14:textId="77777777" w:rsidR="00483BC4" w:rsidRPr="0090679F" w:rsidRDefault="00483BC4" w:rsidP="00FC7060"/>
        </w:tc>
        <w:tc>
          <w:tcPr>
            <w:tcW w:w="5805" w:type="dxa"/>
            <w:gridSpan w:val="2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1326ED" w14:textId="77777777" w:rsidR="00483BC4" w:rsidRPr="0090679F" w:rsidRDefault="00483BC4" w:rsidP="00FC7060"/>
        </w:tc>
      </w:tr>
      <w:tr w:rsidR="00483BC4" w:rsidRPr="0090679F" w14:paraId="5819E77A" w14:textId="77777777" w:rsidTr="001A0CCE">
        <w:trPr>
          <w:trHeight w:val="288"/>
        </w:trPr>
        <w:tc>
          <w:tcPr>
            <w:tcW w:w="256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84E4BDF" w14:textId="77777777" w:rsidR="00483BC4" w:rsidRPr="0090679F" w:rsidRDefault="00483BC4" w:rsidP="001F3598">
            <w:r w:rsidRPr="0090679F">
              <w:t xml:space="preserve">Please indicate </w:t>
            </w:r>
            <w:r w:rsidR="001F3598">
              <w:t>requested sessions</w:t>
            </w:r>
          </w:p>
        </w:tc>
        <w:tc>
          <w:tcPr>
            <w:tcW w:w="1639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FBC0C" w14:textId="3FA02F8F" w:rsidR="00483BC4" w:rsidRDefault="00483BC4" w:rsidP="007D53A4">
            <w:r w:rsidRPr="0090679F">
              <w:sym w:font="Wingdings" w:char="F071"/>
            </w:r>
            <w:r w:rsidRPr="0090679F">
              <w:t xml:space="preserve"> </w:t>
            </w:r>
            <w:r w:rsidR="007D53A4">
              <w:t>Ju</w:t>
            </w:r>
            <w:r w:rsidR="00B3540A">
              <w:t>ne 2</w:t>
            </w:r>
            <w:r w:rsidR="002C292A">
              <w:t>3</w:t>
            </w:r>
          </w:p>
          <w:p w14:paraId="4495F7F4" w14:textId="2B2AA355" w:rsidR="00E12626" w:rsidRDefault="00B3540A" w:rsidP="007D53A4">
            <w:proofErr w:type="gramStart"/>
            <w:r>
              <w:t>Super Hero</w:t>
            </w:r>
            <w:proofErr w:type="gramEnd"/>
            <w:r w:rsidR="00787738">
              <w:t xml:space="preserve"> Training</w:t>
            </w:r>
          </w:p>
          <w:p w14:paraId="3EC169B3" w14:textId="46EE71F1" w:rsidR="009577AA" w:rsidRPr="0090679F" w:rsidRDefault="009577AA" w:rsidP="007D53A4"/>
        </w:tc>
        <w:tc>
          <w:tcPr>
            <w:tcW w:w="1417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A62A1" w14:textId="3F3D96EB" w:rsidR="00483BC4" w:rsidRDefault="00483BC4" w:rsidP="007D53A4">
            <w:r w:rsidRPr="0090679F">
              <w:sym w:font="Wingdings" w:char="F071"/>
            </w:r>
            <w:r w:rsidRPr="0090679F">
              <w:t xml:space="preserve"> </w:t>
            </w:r>
            <w:r w:rsidR="007D53A4">
              <w:t xml:space="preserve">July </w:t>
            </w:r>
            <w:r w:rsidR="002C292A">
              <w:t>7</w:t>
            </w:r>
          </w:p>
          <w:p w14:paraId="1D00E101" w14:textId="278FF596" w:rsidR="00E12626" w:rsidRPr="0090679F" w:rsidRDefault="002C292A" w:rsidP="007D53A4">
            <w:r>
              <w:t>Rockstar Training</w:t>
            </w:r>
          </w:p>
        </w:tc>
        <w:tc>
          <w:tcPr>
            <w:tcW w:w="1634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0899" w14:textId="541C5FEB" w:rsidR="00483BC4" w:rsidRDefault="00483BC4" w:rsidP="007D53A4">
            <w:r w:rsidRPr="0090679F">
              <w:sym w:font="Wingdings" w:char="F071"/>
            </w:r>
            <w:r w:rsidRPr="0090679F">
              <w:t xml:space="preserve"> </w:t>
            </w:r>
            <w:r w:rsidR="007D53A4">
              <w:t xml:space="preserve">July </w:t>
            </w:r>
            <w:r w:rsidR="00787738">
              <w:t>1</w:t>
            </w:r>
            <w:r w:rsidR="002C292A">
              <w:t>4</w:t>
            </w:r>
          </w:p>
          <w:p w14:paraId="45C4A932" w14:textId="64158A3F" w:rsidR="00E12626" w:rsidRPr="0090679F" w:rsidRDefault="002C292A" w:rsidP="007D53A4">
            <w:r>
              <w:t xml:space="preserve">Medieval Times Knight/Princess </w:t>
            </w:r>
            <w:r w:rsidR="00787738">
              <w:t>Training</w:t>
            </w:r>
          </w:p>
        </w:tc>
        <w:tc>
          <w:tcPr>
            <w:tcW w:w="155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BC818" w14:textId="6F2DD3AA" w:rsidR="00E12626" w:rsidRPr="0090679F" w:rsidRDefault="00E12626" w:rsidP="007D53A4"/>
        </w:tc>
        <w:tc>
          <w:tcPr>
            <w:tcW w:w="144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80DE6" w14:textId="0EACEB84" w:rsidR="00483BC4" w:rsidRPr="0090679F" w:rsidRDefault="00483BC4" w:rsidP="00F40EC0"/>
        </w:tc>
      </w:tr>
      <w:tr w:rsidR="00F40EC0" w:rsidRPr="0090679F" w14:paraId="6E204412" w14:textId="77777777" w:rsidTr="00B312C2">
        <w:trPr>
          <w:gridAfter w:val="12"/>
          <w:wAfter w:w="3108" w:type="dxa"/>
          <w:trHeight w:val="288"/>
        </w:trPr>
        <w:tc>
          <w:tcPr>
            <w:tcW w:w="1579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4D212A0" w14:textId="7D7135B6" w:rsidR="00F40EC0" w:rsidRPr="0090679F" w:rsidRDefault="00F40EC0" w:rsidP="00F40EC0"/>
        </w:tc>
        <w:tc>
          <w:tcPr>
            <w:tcW w:w="2571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218620" w14:textId="1AD3EA51" w:rsidR="00F40EC0" w:rsidRPr="0090679F" w:rsidRDefault="00F40EC0" w:rsidP="001F3598"/>
        </w:tc>
        <w:tc>
          <w:tcPr>
            <w:tcW w:w="2994" w:type="dxa"/>
            <w:gridSpan w:val="1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35929" w14:textId="53FEEB8D" w:rsidR="00F40EC0" w:rsidRPr="0090679F" w:rsidRDefault="00F40EC0" w:rsidP="00FC7060"/>
        </w:tc>
      </w:tr>
      <w:tr w:rsidR="00483BC4" w:rsidRPr="0090679F" w14:paraId="48CFA469" w14:textId="77777777" w:rsidTr="001A0CCE">
        <w:trPr>
          <w:trHeight w:val="144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6E05FFF" w14:textId="77777777" w:rsidR="00483BC4" w:rsidRPr="0090679F" w:rsidRDefault="00483BC4" w:rsidP="00FC7060"/>
        </w:tc>
      </w:tr>
      <w:tr w:rsidR="00483BC4" w:rsidRPr="0090679F" w14:paraId="04DFE4F5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323C3" w14:textId="77777777" w:rsidR="00483BC4" w:rsidRPr="0090679F" w:rsidRDefault="00483BC4" w:rsidP="00D01268">
            <w:pPr>
              <w:pStyle w:val="Heading2"/>
            </w:pPr>
            <w:r w:rsidRPr="0090679F">
              <w:t>IN CASE OF EMERGENCY</w:t>
            </w:r>
          </w:p>
        </w:tc>
      </w:tr>
      <w:tr w:rsidR="00483BC4" w:rsidRPr="0090679F" w14:paraId="6C509508" w14:textId="77777777" w:rsidTr="00905DBC">
        <w:trPr>
          <w:trHeight w:val="288"/>
        </w:trPr>
        <w:tc>
          <w:tcPr>
            <w:tcW w:w="4758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5F3AD0" w14:textId="77777777" w:rsidR="00483BC4" w:rsidRPr="0090679F" w:rsidRDefault="00483BC4" w:rsidP="00FC7060">
            <w:r w:rsidRPr="0090679F">
              <w:t xml:space="preserve">Name of </w:t>
            </w:r>
            <w:r>
              <w:t>local f</w:t>
            </w:r>
            <w:r w:rsidRPr="0090679F">
              <w:t xml:space="preserve">riend or </w:t>
            </w:r>
            <w:r>
              <w:t>r</w:t>
            </w:r>
            <w:r w:rsidRPr="0090679F">
              <w:t>elative (not living at same address)</w:t>
            </w:r>
            <w:r>
              <w:t>:</w:t>
            </w:r>
          </w:p>
        </w:tc>
        <w:tc>
          <w:tcPr>
            <w:tcW w:w="214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FECB2" w14:textId="77777777" w:rsidR="00483BC4" w:rsidRPr="0090679F" w:rsidRDefault="00483BC4" w:rsidP="00FC7060">
            <w:r w:rsidRPr="0090679F">
              <w:t xml:space="preserve">Relationship to </w:t>
            </w:r>
            <w:r>
              <w:t>camper:</w:t>
            </w:r>
          </w:p>
        </w:tc>
        <w:tc>
          <w:tcPr>
            <w:tcW w:w="155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0825CE" w14:textId="77777777" w:rsidR="00483BC4" w:rsidRPr="0090679F" w:rsidRDefault="00483BC4" w:rsidP="00FC706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  <w:tc>
          <w:tcPr>
            <w:tcW w:w="179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F3210" w14:textId="77777777" w:rsidR="00483BC4" w:rsidRPr="0090679F" w:rsidRDefault="00483BC4" w:rsidP="00FC7060">
            <w:r>
              <w:t>Cell/</w:t>
            </w:r>
            <w:r w:rsidRPr="0090679F">
              <w:t xml:space="preserve">Work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483BC4" w:rsidRPr="0090679F" w14:paraId="37BDBA62" w14:textId="77777777" w:rsidTr="00905DBC">
        <w:trPr>
          <w:trHeight w:val="288"/>
        </w:trPr>
        <w:tc>
          <w:tcPr>
            <w:tcW w:w="4758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72529C" w14:textId="77777777" w:rsidR="00483BC4" w:rsidRPr="0090679F" w:rsidRDefault="00483BC4" w:rsidP="00FC7060"/>
        </w:tc>
        <w:tc>
          <w:tcPr>
            <w:tcW w:w="2149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80A81" w14:textId="77777777" w:rsidR="00483BC4" w:rsidRPr="0090679F" w:rsidRDefault="00483BC4" w:rsidP="00FC7060"/>
        </w:tc>
        <w:tc>
          <w:tcPr>
            <w:tcW w:w="1554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17DCEB" w14:textId="77777777" w:rsidR="00483BC4" w:rsidRPr="0090679F" w:rsidRDefault="00483BC4" w:rsidP="00FC7060">
            <w:r w:rsidRPr="0090679F">
              <w:t>(          )</w:t>
            </w:r>
          </w:p>
        </w:tc>
        <w:tc>
          <w:tcPr>
            <w:tcW w:w="1791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82E5FC" w14:textId="77777777" w:rsidR="00483BC4" w:rsidRPr="0090679F" w:rsidRDefault="00483BC4" w:rsidP="00FC7060">
            <w:r w:rsidRPr="0090679F">
              <w:t>(          )</w:t>
            </w:r>
          </w:p>
        </w:tc>
      </w:tr>
      <w:tr w:rsidR="00483BC4" w:rsidRPr="0090679F" w14:paraId="7E5E3DE0" w14:textId="77777777" w:rsidTr="001A0CCE">
        <w:trPr>
          <w:trHeight w:val="288"/>
        </w:trPr>
        <w:tc>
          <w:tcPr>
            <w:tcW w:w="10252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A40BAC" w14:textId="39FD5976" w:rsidR="00483BC4" w:rsidRDefault="00BE4016" w:rsidP="00540A5B">
            <w:r>
              <w:t xml:space="preserve">Pre-registration is required.  A $100 per session deposit is non-refundable and non-transferable between sessions and individuals.  Please review your dates and sessions carefully.  All balances must be paid in full by June </w:t>
            </w:r>
            <w:r w:rsidR="00945E74">
              <w:t>1</w:t>
            </w:r>
            <w:r>
              <w:t>, 20</w:t>
            </w:r>
            <w:r w:rsidR="00787738">
              <w:t>2</w:t>
            </w:r>
            <w:r w:rsidR="002C292A">
              <w:t>5</w:t>
            </w:r>
            <w:r>
              <w:t xml:space="preserve">.  It is our policy not to issue a refund for absences or withdrawals as we have staffed our rich camper to counselor ratios assuming </w:t>
            </w:r>
            <w:r w:rsidR="00A4758D">
              <w:t>all enrolled</w:t>
            </w:r>
            <w:r>
              <w:t xml:space="preserve"> camper's attendance.  Bounce Safari staff may recommend the withdrawal of any child if adjustment to camp is not made within a reasonable amount of time.</w:t>
            </w:r>
            <w:r w:rsidR="00A4758D">
              <w:t xml:space="preserve">  To attend camp, all children must be able to use the restroom independently.</w:t>
            </w:r>
          </w:p>
          <w:p w14:paraId="24607AFC" w14:textId="77777777" w:rsidR="00A4758D" w:rsidRDefault="00A4758D" w:rsidP="00540A5B">
            <w:r w:rsidRPr="00017AA8">
              <w:rPr>
                <w:b/>
              </w:rPr>
              <w:t>Signed Waiver</w:t>
            </w:r>
            <w:r>
              <w:t>: A signed waiver must accompany registration and will cover all camp sessions and activities.</w:t>
            </w:r>
          </w:p>
          <w:p w14:paraId="245AE38D" w14:textId="77777777" w:rsidR="009D3DEC" w:rsidRDefault="009D3DEC" w:rsidP="009D3DEC">
            <w:r>
              <w:rPr>
                <w:b/>
              </w:rPr>
              <w:t>Photo/Video Release</w:t>
            </w:r>
            <w:r w:rsidR="00C940A8" w:rsidRPr="00017AA8">
              <w:rPr>
                <w:b/>
              </w:rPr>
              <w:t>:</w:t>
            </w:r>
            <w:r w:rsidR="00C940A8">
              <w:t xml:space="preserve"> </w:t>
            </w:r>
            <w:r>
              <w:t>I give my permission for my child's unidentified photo or video image to be used by Bounce Safari LLC for marketing purposes</w:t>
            </w:r>
            <w:r w:rsidR="00C940A8">
              <w:t xml:space="preserve">.  </w:t>
            </w:r>
          </w:p>
          <w:p w14:paraId="4DD84F12" w14:textId="77777777" w:rsidR="00C940A8" w:rsidRPr="004B1E4C" w:rsidRDefault="009D3DEC" w:rsidP="009D3DEC">
            <w:r>
              <w:t>I</w:t>
            </w:r>
            <w:r w:rsidRPr="009D3DEC">
              <w:rPr>
                <w:b/>
              </w:rPr>
              <w:t>mmunizations/Health Statement</w:t>
            </w:r>
            <w:r>
              <w:t xml:space="preserve">: </w:t>
            </w:r>
            <w:r w:rsidR="00C940A8">
              <w:t>For the safety of all campers</w:t>
            </w:r>
            <w:r>
              <w:t xml:space="preserve">, I certify that my child's </w:t>
            </w:r>
            <w:r w:rsidR="00A4758D">
              <w:t xml:space="preserve">immunizations </w:t>
            </w:r>
            <w:r>
              <w:t>are</w:t>
            </w:r>
            <w:r w:rsidR="00A4758D">
              <w:t xml:space="preserve"> up to date.</w:t>
            </w:r>
          </w:p>
        </w:tc>
      </w:tr>
      <w:tr w:rsidR="00483BC4" w:rsidRPr="0090679F" w14:paraId="5ECA8263" w14:textId="77777777" w:rsidTr="00017AA8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078C080" w14:textId="77777777" w:rsidR="00483BC4" w:rsidRPr="0090679F" w:rsidRDefault="00483BC4" w:rsidP="00FC7060"/>
        </w:tc>
        <w:tc>
          <w:tcPr>
            <w:tcW w:w="6194" w:type="dxa"/>
            <w:gridSpan w:val="2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7DA75F" w14:textId="77777777" w:rsidR="00483BC4" w:rsidRPr="0090679F" w:rsidRDefault="00483BC4" w:rsidP="00FC7060"/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BC2E" w14:textId="77777777" w:rsidR="00483BC4" w:rsidRPr="0090679F" w:rsidRDefault="00483BC4" w:rsidP="00FC7060"/>
        </w:tc>
        <w:tc>
          <w:tcPr>
            <w:tcW w:w="2864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621FCB" w14:textId="77777777" w:rsidR="00483BC4" w:rsidRPr="0090679F" w:rsidRDefault="00483BC4" w:rsidP="00FC7060"/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6A8058" w14:textId="77777777" w:rsidR="00483BC4" w:rsidRPr="0090679F" w:rsidRDefault="00483BC4" w:rsidP="00FC7060"/>
        </w:tc>
      </w:tr>
      <w:tr w:rsidR="00483BC4" w:rsidRPr="0090679F" w14:paraId="748CB669" w14:textId="77777777" w:rsidTr="00CA54F2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908AD" w14:textId="77777777" w:rsidR="00483BC4" w:rsidRPr="0090679F" w:rsidRDefault="00483BC4" w:rsidP="00E03E1F"/>
        </w:tc>
        <w:tc>
          <w:tcPr>
            <w:tcW w:w="6194" w:type="dxa"/>
            <w:gridSpan w:val="24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EA03B" w14:textId="77777777" w:rsidR="00483BC4" w:rsidRPr="0090679F" w:rsidRDefault="00FA600C" w:rsidP="00E03E1F">
            <w:pPr>
              <w:pStyle w:val="Italic"/>
            </w:pPr>
            <w:r>
              <w:t>Parent</w:t>
            </w:r>
            <w:r w:rsidR="00483BC4">
              <w:t>/Guardian signature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5A091" w14:textId="77777777" w:rsidR="00483BC4" w:rsidRPr="0090679F" w:rsidRDefault="00483BC4" w:rsidP="00E03E1F">
            <w:pPr>
              <w:pStyle w:val="Italic"/>
            </w:pPr>
          </w:p>
        </w:tc>
        <w:tc>
          <w:tcPr>
            <w:tcW w:w="2864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DD02A" w14:textId="77777777" w:rsidR="00483BC4" w:rsidRPr="0090679F" w:rsidRDefault="00483BC4" w:rsidP="00E03E1F">
            <w:pPr>
              <w:pStyle w:val="Italic"/>
            </w:pPr>
            <w:r>
              <w:t>Date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37C4FC" w14:textId="77777777" w:rsidR="00483BC4" w:rsidRPr="0090679F" w:rsidRDefault="00483BC4" w:rsidP="00E03E1F">
            <w:pPr>
              <w:pStyle w:val="Italic"/>
            </w:pPr>
          </w:p>
        </w:tc>
      </w:tr>
      <w:tr w:rsidR="00A4758D" w:rsidRPr="0090679F" w14:paraId="1C36620D" w14:textId="77777777" w:rsidTr="00CA54F2">
        <w:trPr>
          <w:trHeight w:val="288"/>
        </w:trPr>
        <w:tc>
          <w:tcPr>
            <w:tcW w:w="192" w:type="dxa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EC331" w14:textId="77777777" w:rsidR="00A4758D" w:rsidRPr="0090679F" w:rsidRDefault="00A4758D" w:rsidP="00E03E1F"/>
        </w:tc>
        <w:tc>
          <w:tcPr>
            <w:tcW w:w="61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221D" w14:textId="7CC040BE" w:rsidR="00A4758D" w:rsidRPr="00A4758D" w:rsidRDefault="00A4758D" w:rsidP="00E30721">
            <w:pPr>
              <w:pStyle w:val="Italic"/>
              <w:rPr>
                <w:i w:val="0"/>
              </w:rPr>
            </w:pPr>
            <w:r>
              <w:rPr>
                <w:i w:val="0"/>
              </w:rPr>
              <w:t>Enrollment Accepted Date:</w:t>
            </w:r>
            <w:r w:rsidR="00017AA8">
              <w:rPr>
                <w:i w:val="0"/>
              </w:rPr>
              <w:t xml:space="preserve">                                                  Camper Tuition: $</w:t>
            </w:r>
            <w:r w:rsidR="00B3540A">
              <w:rPr>
                <w:i w:val="0"/>
              </w:rPr>
              <w:t>225</w:t>
            </w:r>
            <w:r w:rsidR="00017AA8">
              <w:rPr>
                <w:i w:val="0"/>
              </w:rPr>
              <w:t xml:space="preserve"> x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A148" w14:textId="77777777" w:rsidR="00A4758D" w:rsidRPr="0090679F" w:rsidRDefault="00017AA8" w:rsidP="00017AA8">
            <w:pPr>
              <w:pStyle w:val="Italic"/>
            </w:pPr>
            <w:r>
              <w:t>___</w:t>
            </w:r>
            <w:proofErr w:type="spellStart"/>
            <w:r>
              <w:t>wks</w:t>
            </w:r>
            <w:proofErr w:type="spellEnd"/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0C78" w14:textId="77777777" w:rsidR="00A4758D" w:rsidRDefault="00017AA8" w:rsidP="00E03E1F">
            <w:pPr>
              <w:pStyle w:val="Italic"/>
            </w:pPr>
            <w:r>
              <w:t>$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930BBE" w14:textId="77777777" w:rsidR="00A4758D" w:rsidRPr="0090679F" w:rsidRDefault="00A4758D" w:rsidP="00E03E1F">
            <w:pPr>
              <w:pStyle w:val="Italic"/>
            </w:pPr>
          </w:p>
        </w:tc>
      </w:tr>
      <w:tr w:rsidR="00A4758D" w:rsidRPr="0090679F" w14:paraId="10440879" w14:textId="77777777" w:rsidTr="00CA54F2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C4105" w14:textId="77777777" w:rsidR="00A4758D" w:rsidRPr="0090679F" w:rsidRDefault="00A4758D" w:rsidP="00E03E1F"/>
        </w:tc>
        <w:tc>
          <w:tcPr>
            <w:tcW w:w="61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54C8" w14:textId="1D3E3863" w:rsidR="00A4758D" w:rsidRPr="00017AA8" w:rsidRDefault="00017AA8" w:rsidP="00F40EC0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Health Form Received </w:t>
            </w:r>
            <w:r w:rsidRPr="00017AA8">
              <w:rPr>
                <w:i w:val="0"/>
              </w:rPr>
              <w:sym w:font="Wingdings" w:char="F071"/>
            </w:r>
            <w:r w:rsidRPr="00017AA8">
              <w:rPr>
                <w:i w:val="0"/>
              </w:rPr>
              <w:t xml:space="preserve"> Yes</w:t>
            </w:r>
            <w:r w:rsidR="00CA54F2">
              <w:rPr>
                <w:i w:val="0"/>
              </w:rPr>
              <w:t xml:space="preserve"> (Staff </w:t>
            </w:r>
            <w:proofErr w:type="gramStart"/>
            <w:r w:rsidR="00CA54F2">
              <w:rPr>
                <w:i w:val="0"/>
              </w:rPr>
              <w:t>use)</w:t>
            </w:r>
            <w:r>
              <w:t xml:space="preserve">   </w:t>
            </w:r>
            <w:proofErr w:type="gramEnd"/>
            <w:r>
              <w:t xml:space="preserve">                          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28C9" w14:textId="4E220E01" w:rsidR="00A4758D" w:rsidRPr="0090679F" w:rsidRDefault="00A4758D" w:rsidP="00E03E1F">
            <w:pPr>
              <w:pStyle w:val="Italic"/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A6B2" w14:textId="53E61C4F" w:rsidR="00A4758D" w:rsidRDefault="00A4758D" w:rsidP="00E03E1F">
            <w:pPr>
              <w:pStyle w:val="Italic"/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8E849" w14:textId="77777777" w:rsidR="00A4758D" w:rsidRPr="0090679F" w:rsidRDefault="00A4758D" w:rsidP="00E03E1F">
            <w:pPr>
              <w:pStyle w:val="Italic"/>
            </w:pPr>
          </w:p>
        </w:tc>
      </w:tr>
      <w:tr w:rsidR="00017AA8" w:rsidRPr="0090679F" w14:paraId="747C7EFD" w14:textId="77777777" w:rsidTr="00CA54F2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5B62B" w14:textId="77777777" w:rsidR="00017AA8" w:rsidRPr="0090679F" w:rsidRDefault="00017AA8" w:rsidP="00E03E1F"/>
        </w:tc>
        <w:tc>
          <w:tcPr>
            <w:tcW w:w="61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498A" w14:textId="31080F43" w:rsidR="00017AA8" w:rsidRDefault="00017AA8" w:rsidP="00E03E1F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Waiver Attached  </w:t>
            </w:r>
            <w:r w:rsidRPr="00017AA8">
              <w:rPr>
                <w:i w:val="0"/>
              </w:rPr>
              <w:sym w:font="Wingdings" w:char="F071"/>
            </w:r>
            <w:r w:rsidRPr="00017AA8">
              <w:rPr>
                <w:i w:val="0"/>
              </w:rPr>
              <w:t xml:space="preserve"> Yes</w:t>
            </w:r>
            <w:r>
              <w:t xml:space="preserve">                                                       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1CA3" w14:textId="04B58E9E" w:rsidR="00017AA8" w:rsidRPr="0090679F" w:rsidRDefault="00017AA8" w:rsidP="00E03E1F">
            <w:pPr>
              <w:pStyle w:val="Italic"/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319" w14:textId="0CED0CAA" w:rsidR="00017AA8" w:rsidRDefault="00017AA8" w:rsidP="00E03E1F">
            <w:pPr>
              <w:pStyle w:val="Italic"/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AA0486" w14:textId="77777777" w:rsidR="00017AA8" w:rsidRPr="0090679F" w:rsidRDefault="00017AA8" w:rsidP="00E03E1F">
            <w:pPr>
              <w:pStyle w:val="Italic"/>
            </w:pPr>
          </w:p>
        </w:tc>
      </w:tr>
      <w:tr w:rsidR="00017AA8" w:rsidRPr="0090679F" w14:paraId="257EDFFC" w14:textId="77777777" w:rsidTr="00CA54F2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720A8EB" w14:textId="77777777" w:rsidR="00017AA8" w:rsidRPr="0090679F" w:rsidRDefault="00017AA8" w:rsidP="00E03E1F"/>
        </w:tc>
        <w:tc>
          <w:tcPr>
            <w:tcW w:w="61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26B2" w14:textId="77777777" w:rsidR="00017AA8" w:rsidRDefault="00CA54F2" w:rsidP="00E03E1F">
            <w:pPr>
              <w:pStyle w:val="Italic"/>
              <w:rPr>
                <w:i w:val="0"/>
              </w:rPr>
            </w:pPr>
            <w:r>
              <w:rPr>
                <w:i w:val="0"/>
              </w:rPr>
              <w:t>Please make check payable to "Bounce Safari" in the amount of: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6704" w14:textId="77777777" w:rsidR="00017AA8" w:rsidRDefault="00CA54F2" w:rsidP="00E03E1F">
            <w:pPr>
              <w:pStyle w:val="Italic"/>
            </w:pPr>
            <w:r>
              <w:t>Total</w:t>
            </w: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ABF" w14:textId="77777777" w:rsidR="00017AA8" w:rsidRDefault="00017AA8" w:rsidP="00E03E1F">
            <w:pPr>
              <w:pStyle w:val="Italic"/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10DE5" w14:textId="77777777" w:rsidR="00017AA8" w:rsidRPr="0090679F" w:rsidRDefault="00017AA8" w:rsidP="00E03E1F">
            <w:pPr>
              <w:pStyle w:val="Italic"/>
            </w:pPr>
          </w:p>
        </w:tc>
      </w:tr>
    </w:tbl>
    <w:p w14:paraId="7BED290E" w14:textId="7680A13F" w:rsidR="005F6E87" w:rsidRPr="00B3540A" w:rsidRDefault="00F40EC0" w:rsidP="0090679F">
      <w:pPr>
        <w:rPr>
          <w:b/>
          <w:bCs/>
        </w:rPr>
      </w:pPr>
      <w:r w:rsidRPr="00B3540A">
        <w:rPr>
          <w:b/>
          <w:bCs/>
        </w:rPr>
        <w:t xml:space="preserve">Mail registration to: </w:t>
      </w:r>
      <w:r w:rsidRPr="00B3540A">
        <w:rPr>
          <w:b/>
          <w:bCs/>
        </w:rPr>
        <w:tab/>
      </w:r>
      <w:r w:rsidRPr="00B3540A">
        <w:rPr>
          <w:b/>
          <w:bCs/>
        </w:rPr>
        <w:tab/>
        <w:t>Bounce Safari, 3 North Street, Waldwick, NJ 07463              201-857-4000</w:t>
      </w:r>
    </w:p>
    <w:sectPr w:rsidR="005F6E87" w:rsidRPr="00B3540A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6664817">
    <w:abstractNumId w:val="9"/>
  </w:num>
  <w:num w:numId="2" w16cid:durableId="901988154">
    <w:abstractNumId w:val="7"/>
  </w:num>
  <w:num w:numId="3" w16cid:durableId="555431051">
    <w:abstractNumId w:val="6"/>
  </w:num>
  <w:num w:numId="4" w16cid:durableId="635649801">
    <w:abstractNumId w:val="5"/>
  </w:num>
  <w:num w:numId="5" w16cid:durableId="826674417">
    <w:abstractNumId w:val="4"/>
  </w:num>
  <w:num w:numId="6" w16cid:durableId="271787600">
    <w:abstractNumId w:val="8"/>
  </w:num>
  <w:num w:numId="7" w16cid:durableId="1990554259">
    <w:abstractNumId w:val="3"/>
  </w:num>
  <w:num w:numId="8" w16cid:durableId="352996555">
    <w:abstractNumId w:val="2"/>
  </w:num>
  <w:num w:numId="9" w16cid:durableId="1684671069">
    <w:abstractNumId w:val="1"/>
  </w:num>
  <w:num w:numId="10" w16cid:durableId="84574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CE"/>
    <w:rsid w:val="000071F7"/>
    <w:rsid w:val="00017AA8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4FE"/>
    <w:rsid w:val="000F2DF4"/>
    <w:rsid w:val="000F6783"/>
    <w:rsid w:val="00114B06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A0CCE"/>
    <w:rsid w:val="001E15C2"/>
    <w:rsid w:val="001F3598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B5767"/>
    <w:rsid w:val="002C10B1"/>
    <w:rsid w:val="002C26AC"/>
    <w:rsid w:val="002C292A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3BC4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24EF0"/>
    <w:rsid w:val="00532E5B"/>
    <w:rsid w:val="00540A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D2635"/>
    <w:rsid w:val="006D5C6F"/>
    <w:rsid w:val="006D779C"/>
    <w:rsid w:val="006E4F63"/>
    <w:rsid w:val="006E729E"/>
    <w:rsid w:val="007216C5"/>
    <w:rsid w:val="007602AC"/>
    <w:rsid w:val="00774B67"/>
    <w:rsid w:val="00787738"/>
    <w:rsid w:val="00793AC6"/>
    <w:rsid w:val="007A71DE"/>
    <w:rsid w:val="007B199B"/>
    <w:rsid w:val="007B6119"/>
    <w:rsid w:val="007C35AA"/>
    <w:rsid w:val="007D53A4"/>
    <w:rsid w:val="007E2A15"/>
    <w:rsid w:val="007E32E7"/>
    <w:rsid w:val="008107D6"/>
    <w:rsid w:val="00841645"/>
    <w:rsid w:val="00852EC6"/>
    <w:rsid w:val="008616DF"/>
    <w:rsid w:val="008712E2"/>
    <w:rsid w:val="0088782D"/>
    <w:rsid w:val="008B7081"/>
    <w:rsid w:val="008E72CF"/>
    <w:rsid w:val="00902964"/>
    <w:rsid w:val="0090439A"/>
    <w:rsid w:val="00905DBC"/>
    <w:rsid w:val="0090679F"/>
    <w:rsid w:val="009309C4"/>
    <w:rsid w:val="00931961"/>
    <w:rsid w:val="00937437"/>
    <w:rsid w:val="00945E74"/>
    <w:rsid w:val="0094790F"/>
    <w:rsid w:val="0095319E"/>
    <w:rsid w:val="009577AA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D3DEC"/>
    <w:rsid w:val="00A211B2"/>
    <w:rsid w:val="00A23C5E"/>
    <w:rsid w:val="00A26B10"/>
    <w:rsid w:val="00A2727E"/>
    <w:rsid w:val="00A35524"/>
    <w:rsid w:val="00A4758D"/>
    <w:rsid w:val="00A74F99"/>
    <w:rsid w:val="00A82BA3"/>
    <w:rsid w:val="00A84719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3540A"/>
    <w:rsid w:val="00B46F56"/>
    <w:rsid w:val="00B4735C"/>
    <w:rsid w:val="00B77CB0"/>
    <w:rsid w:val="00B821AB"/>
    <w:rsid w:val="00B90EC2"/>
    <w:rsid w:val="00BA268F"/>
    <w:rsid w:val="00BE1480"/>
    <w:rsid w:val="00BE4016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940A8"/>
    <w:rsid w:val="00CA54F2"/>
    <w:rsid w:val="00CB7716"/>
    <w:rsid w:val="00CC6598"/>
    <w:rsid w:val="00CC6BB1"/>
    <w:rsid w:val="00CD272D"/>
    <w:rsid w:val="00D01268"/>
    <w:rsid w:val="00D14E73"/>
    <w:rsid w:val="00D6155E"/>
    <w:rsid w:val="00D85DF2"/>
    <w:rsid w:val="00DC47A2"/>
    <w:rsid w:val="00DE1551"/>
    <w:rsid w:val="00DE7FB7"/>
    <w:rsid w:val="00DF65AF"/>
    <w:rsid w:val="00E03965"/>
    <w:rsid w:val="00E03E1F"/>
    <w:rsid w:val="00E04C44"/>
    <w:rsid w:val="00E12626"/>
    <w:rsid w:val="00E178F8"/>
    <w:rsid w:val="00E20DDA"/>
    <w:rsid w:val="00E30721"/>
    <w:rsid w:val="00E32A8B"/>
    <w:rsid w:val="00E36054"/>
    <w:rsid w:val="00E37E7B"/>
    <w:rsid w:val="00E46E04"/>
    <w:rsid w:val="00E54385"/>
    <w:rsid w:val="00E87396"/>
    <w:rsid w:val="00EC42A3"/>
    <w:rsid w:val="00EF4A79"/>
    <w:rsid w:val="00EF7F81"/>
    <w:rsid w:val="00F03FC7"/>
    <w:rsid w:val="00F07933"/>
    <w:rsid w:val="00F231C0"/>
    <w:rsid w:val="00F3274B"/>
    <w:rsid w:val="00F40EC0"/>
    <w:rsid w:val="00F47A06"/>
    <w:rsid w:val="00F57A82"/>
    <w:rsid w:val="00F620AD"/>
    <w:rsid w:val="00F75EBB"/>
    <w:rsid w:val="00F83033"/>
    <w:rsid w:val="00F939AB"/>
    <w:rsid w:val="00F94890"/>
    <w:rsid w:val="00F966AA"/>
    <w:rsid w:val="00FA0453"/>
    <w:rsid w:val="00FA600C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A18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3F0E71F32F488CB0DF5BB46CCB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A09B-F97C-4E8D-B77A-CDA8B7ECF558}"/>
      </w:docPartPr>
      <w:docPartBody>
        <w:p w:rsidR="00D15BE4" w:rsidRDefault="00642CCC">
          <w:pPr>
            <w:pStyle w:val="0A3F0E71F32F488CB0DF5BB46CCBC6CD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0B4"/>
    <w:rsid w:val="00006504"/>
    <w:rsid w:val="003130F3"/>
    <w:rsid w:val="005F4924"/>
    <w:rsid w:val="00642CCC"/>
    <w:rsid w:val="00843BB4"/>
    <w:rsid w:val="00A350B4"/>
    <w:rsid w:val="00AA59F1"/>
    <w:rsid w:val="00AD09FF"/>
    <w:rsid w:val="00D15BE4"/>
    <w:rsid w:val="00E04C44"/>
    <w:rsid w:val="00FC649C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3F0E71F32F488CB0DF5BB46CCBC6CD">
    <w:name w:val="0A3F0E71F32F488CB0DF5BB46CCBC6CD"/>
    <w:rsid w:val="00D1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2025 Summer Safari DAy CAmp</dc:subject>
  <dc:creator>B</dc:creator>
  <cp:lastModifiedBy>Warren Brickman</cp:lastModifiedBy>
  <cp:revision>2</cp:revision>
  <cp:lastPrinted>2017-03-18T17:21:00Z</cp:lastPrinted>
  <dcterms:created xsi:type="dcterms:W3CDTF">2025-05-14T14:03:00Z</dcterms:created>
  <dcterms:modified xsi:type="dcterms:W3CDTF">2025-05-14T14:03:00Z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